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15" w:rsidRPr="00942F45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E02ACB" w:rsidRPr="00942F45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ОП 01. Педагогика</w:t>
      </w:r>
    </w:p>
    <w:p w:rsidR="009017C3" w:rsidRPr="00942F45" w:rsidRDefault="009017C3" w:rsidP="009F46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17C3" w:rsidRPr="00942F45" w:rsidRDefault="009017C3" w:rsidP="00942F4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Наименование дисциплины</w:t>
      </w:r>
      <w:r w:rsidR="00533DA9">
        <w:rPr>
          <w:rFonts w:ascii="Times New Roman" w:hAnsi="Times New Roman" w:cs="Times New Roman"/>
          <w:b/>
          <w:sz w:val="24"/>
          <w:szCs w:val="24"/>
        </w:rPr>
        <w:t>:</w:t>
      </w:r>
      <w:r w:rsidR="00E02ACB" w:rsidRPr="00942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ACB" w:rsidRPr="00942F45">
        <w:rPr>
          <w:rFonts w:ascii="Times New Roman" w:hAnsi="Times New Roman" w:cs="Times New Roman"/>
          <w:sz w:val="24"/>
          <w:szCs w:val="24"/>
        </w:rPr>
        <w:t>ОП 01. Педагогика 44.02.01 «Дошкольное образование»</w:t>
      </w:r>
    </w:p>
    <w:p w:rsidR="00E02ACB" w:rsidRPr="00942F45" w:rsidRDefault="00E02ACB" w:rsidP="00942F4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017C3" w:rsidRPr="00942F45" w:rsidRDefault="009017C3" w:rsidP="00942F4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="00533DA9">
        <w:rPr>
          <w:rFonts w:ascii="Times New Roman" w:hAnsi="Times New Roman" w:cs="Times New Roman"/>
          <w:b/>
          <w:sz w:val="24"/>
          <w:szCs w:val="24"/>
        </w:rPr>
        <w:t>:</w:t>
      </w:r>
    </w:p>
    <w:p w:rsidR="009A29D1" w:rsidRPr="00942F45" w:rsidRDefault="0080617C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Рабочая</w:t>
      </w:r>
      <w:r w:rsidR="009A29D1"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программа учебной дисциплины является частью примерной основной профессиональной образовательной программы в соответствии с ФГОС СПО по специальности  44.02.01  «Дошкольное образование».</w:t>
      </w:r>
    </w:p>
    <w:p w:rsidR="0080617C" w:rsidRDefault="0080617C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Рабочая</w:t>
      </w:r>
      <w:r w:rsidR="009A29D1"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программа учебной дисциплины может быть использована в дополнительном профессиональном образовании, в повышении квалификации и  профессиональной переподготовке воспитателей ДОУ. </w:t>
      </w:r>
    </w:p>
    <w:p w:rsidR="007C6378" w:rsidRPr="00942F45" w:rsidRDefault="007C6378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Место дисциплины в структуре основной профессиональной образовательной программы: </w:t>
      </w: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дисциплина ОП.01. Педагогика входит в </w:t>
      </w:r>
      <w:proofErr w:type="spellStart"/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общепрофессиональный</w:t>
      </w:r>
      <w:proofErr w:type="spellEnd"/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цикл</w:t>
      </w:r>
      <w:r w:rsidR="0080617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:rsidR="009A29D1" w:rsidRPr="00942F45" w:rsidRDefault="009A29D1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  <w:lang w:eastAsia="ar-SA"/>
        </w:rPr>
      </w:pPr>
    </w:p>
    <w:p w:rsidR="009017C3" w:rsidRPr="00942F45" w:rsidRDefault="009017C3" w:rsidP="00942F4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</w:t>
      </w:r>
      <w:r w:rsidR="00E02ACB" w:rsidRPr="00942F45">
        <w:rPr>
          <w:rFonts w:ascii="Times New Roman" w:hAnsi="Times New Roman" w:cs="Times New Roman"/>
          <w:b/>
          <w:sz w:val="24"/>
          <w:szCs w:val="24"/>
        </w:rPr>
        <w:t>–</w:t>
      </w:r>
      <w:r w:rsidRPr="00942F45">
        <w:rPr>
          <w:rFonts w:ascii="Times New Roman" w:hAnsi="Times New Roman" w:cs="Times New Roman"/>
          <w:b/>
          <w:sz w:val="24"/>
          <w:szCs w:val="24"/>
        </w:rPr>
        <w:t xml:space="preserve"> требования</w:t>
      </w:r>
      <w:r w:rsidR="00E02ACB" w:rsidRPr="00942F45">
        <w:rPr>
          <w:rFonts w:ascii="Times New Roman" w:hAnsi="Times New Roman" w:cs="Times New Roman"/>
          <w:b/>
          <w:sz w:val="24"/>
          <w:szCs w:val="24"/>
        </w:rPr>
        <w:t xml:space="preserve"> к результатам освоения дисциплины</w:t>
      </w:r>
      <w:r w:rsidR="00533DA9">
        <w:rPr>
          <w:rFonts w:ascii="Times New Roman" w:hAnsi="Times New Roman" w:cs="Times New Roman"/>
          <w:b/>
          <w:sz w:val="24"/>
          <w:szCs w:val="24"/>
        </w:rPr>
        <w:t>:</w:t>
      </w:r>
    </w:p>
    <w:p w:rsidR="009A29D1" w:rsidRPr="00942F45" w:rsidRDefault="009A29D1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 результате освоения дисциплины обучающийся должен</w:t>
      </w:r>
      <w:r w:rsidRPr="00942F4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уметь:</w:t>
      </w:r>
    </w:p>
    <w:p w:rsidR="009A29D1" w:rsidRPr="00942F45" w:rsidRDefault="009A29D1" w:rsidP="00942F45">
      <w:pPr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 w:rsidR="009A29D1" w:rsidRPr="00942F45" w:rsidRDefault="009A29D1" w:rsidP="00942F45">
      <w:pPr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анализировать педагогическую деятельность, педагогические факты и явления;</w:t>
      </w:r>
    </w:p>
    <w:p w:rsidR="009A29D1" w:rsidRPr="00942F45" w:rsidRDefault="009A29D1" w:rsidP="00942F45">
      <w:pPr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9A29D1" w:rsidRPr="00942F45" w:rsidRDefault="009A29D1" w:rsidP="00942F45">
      <w:pPr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ориентироваться в современных проблемах образования, тенденциях его развития и направлениях реформирования;</w:t>
      </w:r>
    </w:p>
    <w:p w:rsidR="009A29D1" w:rsidRPr="00942F45" w:rsidRDefault="009A29D1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 результате освоения дисциплины обучающийся должен</w:t>
      </w:r>
      <w:r w:rsidRPr="00942F4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знать: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взаимосвязь педагогической науки и практики, тенденции их развития;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значение и логику </w:t>
      </w:r>
      <w:proofErr w:type="spellStart"/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целеполагания</w:t>
      </w:r>
      <w:proofErr w:type="spellEnd"/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в обучении, воспитании и педагогической деятельно</w:t>
      </w: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softHyphen/>
        <w:t>сти;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принципы обучения и воспитания;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особенности содержания и организации педагогического процесса в условиях разных типов и видов образовательных учреждений, на различных ступенях образования;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формы, методы и средства обучения и воспитания, их педагогические возможности и условия применения;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психолого-педагогические условия развития мотивации и способностей в процессе обу</w:t>
      </w: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softHyphen/>
        <w:t>чения, основы развивающего обучения, дифференциации и индивидуализации обучения и воспитания;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понятие нормы и отклонения, нарушения в соматическом, психическом, интеллектуаль</w:t>
      </w: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softHyphen/>
        <w:t>ном, речевом, сенсорном развитии человека (ребенка), их систематику и статистику;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средства контроля и оценки качества образования;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психолого-педагогические основы оценочной деятельности педагога</w:t>
      </w:r>
      <w:r w:rsidR="007C6378"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:rsidR="009A29D1" w:rsidRPr="00942F45" w:rsidRDefault="009A29D1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Владеть обязательными общими  и профессиональными компетенциями: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805"/>
      </w:tblGrid>
      <w:tr w:rsidR="009A29D1" w:rsidRPr="00942F45" w:rsidTr="0080617C">
        <w:trPr>
          <w:trHeight w:val="702"/>
        </w:trPr>
        <w:tc>
          <w:tcPr>
            <w:tcW w:w="1668" w:type="dxa"/>
            <w:vAlign w:val="center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805" w:type="dxa"/>
            <w:vAlign w:val="center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компетенции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понимать сущность и социальную значимость своей будущей профессии, проявляет к ней устойчивый интерес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организовывать собственную деятельность, выбирать </w:t>
            </w: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типовые методы и способы выполнения профессиональных задач, оценивать их эффективность и качество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ОК-3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оценивать риски и принимает решения в нестандартных ситуациях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поиск  и использование информации, необходимой для эффективного выполнения профессиональных задач, профессионального и личного развития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ОК–5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информационно-коммуникационные технологии в профессиональной деятельности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работать в коллективе и команде, эффективно общаться с коллегами, руководством, потребителями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942F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ОК-10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профилактику травматизма, обеспечивать охрану жизни и здоровья детей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ОК-11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строить профессиональную деятельность с соблюдением регулирующих ее правовых норм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ОК-12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планировать мероприятия, направленные на укрепление здоровья ребенка и его физическое развитие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проводить режимные моменты в соответствии с возрастом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проводить мероприятия по физическому воспитанию в процессе выполнения двигательного режима 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планировать различные виды деятельности и общения детей в течение дня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организовывать различные игры с детьми раннего и дошкольного возраста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посильный труд и самообслуживание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организовывать общение детей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организовывать продуктивную деятельность дошкольников (рисование, лепка, аппликация, конструирование)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организовывать  и проводить праздники и развлечения для детей раннего и дошкольного возраста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анализировать процесс и результаты организации различных видов деятельности и общения детей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определять цели и задачи, планировать занятия с детьми дошкольного возраста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проводить занятия с детьми дошкольного возраста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ПК-3.3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педагогический контроль, оценивать процесс и результаты обучения дошкольников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анализировать занятия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вести документацию, обеспечивающую организацию занятий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координировать деятельность сотрудников образовательного учреждения, работающих с группой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разрабатывать методические материалы на основе примерных с учетом особенностей возраста, группы и отдельных воспитанников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создавать в группе предметно-развивающую среду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оформлять педагогические разработки в виде отчетов, рефератов, выступлений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участвовать в исследовательской и проектной деятельности в области дошкольного образования</w:t>
            </w:r>
          </w:p>
        </w:tc>
      </w:tr>
    </w:tbl>
    <w:p w:rsidR="009A29D1" w:rsidRPr="00942F45" w:rsidRDefault="009A29D1" w:rsidP="009A29D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E02ACB" w:rsidRPr="00942F45" w:rsidRDefault="00E02ACB" w:rsidP="0080617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  <w:r w:rsidR="00533DA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76" w:type="dxa"/>
        <w:tblInd w:w="-12" w:type="dxa"/>
        <w:tblLayout w:type="fixed"/>
        <w:tblLook w:val="0000"/>
      </w:tblPr>
      <w:tblGrid>
        <w:gridCol w:w="6074"/>
        <w:gridCol w:w="3402"/>
      </w:tblGrid>
      <w:tr w:rsidR="007C6378" w:rsidRPr="00942F45" w:rsidTr="00942F45">
        <w:trPr>
          <w:trHeight w:val="460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378" w:rsidRPr="00942F45" w:rsidRDefault="007C6378" w:rsidP="00AB5A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42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378" w:rsidRPr="00942F45" w:rsidRDefault="007C6378" w:rsidP="00AB5A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42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7C6378" w:rsidRPr="00942F45" w:rsidTr="00942F45">
        <w:trPr>
          <w:trHeight w:val="285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378" w:rsidRPr="00942F45" w:rsidRDefault="007C6378" w:rsidP="00AB5A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42F4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378" w:rsidRPr="00942F45" w:rsidRDefault="007C6378" w:rsidP="00AB5A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42F4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225</w:t>
            </w:r>
          </w:p>
        </w:tc>
      </w:tr>
      <w:tr w:rsidR="007C6378" w:rsidRPr="00942F45" w:rsidTr="00942F45"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378" w:rsidRPr="00942F45" w:rsidRDefault="007C6378" w:rsidP="00AB5A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42F4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378" w:rsidRPr="00942F45" w:rsidRDefault="007C6378" w:rsidP="00AB5A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42F4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150</w:t>
            </w:r>
          </w:p>
        </w:tc>
      </w:tr>
      <w:tr w:rsidR="007C6378" w:rsidRPr="00942F45" w:rsidTr="00942F45"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378" w:rsidRPr="00942F45" w:rsidRDefault="007C6378" w:rsidP="00AB5A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42F4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378" w:rsidRPr="00942F45" w:rsidRDefault="007C6378" w:rsidP="00AB5A2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42F4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75</w:t>
            </w:r>
          </w:p>
        </w:tc>
      </w:tr>
    </w:tbl>
    <w:p w:rsidR="007C6378" w:rsidRPr="00942F45" w:rsidRDefault="007C6378" w:rsidP="007C6378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E02ACB" w:rsidRPr="00942F45" w:rsidRDefault="00E02ACB" w:rsidP="008061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  <w:r w:rsidR="00533DA9">
        <w:rPr>
          <w:rFonts w:ascii="Times New Roman" w:hAnsi="Times New Roman" w:cs="Times New Roman"/>
          <w:b/>
          <w:sz w:val="24"/>
          <w:szCs w:val="24"/>
        </w:rPr>
        <w:t>:</w:t>
      </w:r>
    </w:p>
    <w:p w:rsidR="009A29D1" w:rsidRPr="00942F45" w:rsidRDefault="009A29D1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1. 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Введение в педагогическую профессию</w:t>
      </w:r>
      <w:r w:rsidR="007C6378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Pr="00942F4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:rsidR="009A29D1" w:rsidRPr="00942F45" w:rsidRDefault="009A29D1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</w:t>
      </w:r>
      <w:r w:rsidR="007C6378"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2</w:t>
      </w: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r w:rsidRPr="00942F4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>Общие основы педагогики</w:t>
      </w:r>
      <w:r w:rsidR="007C6378" w:rsidRPr="00942F4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>.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9A29D1" w:rsidRPr="00942F45" w:rsidRDefault="009A29D1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</w:t>
      </w:r>
      <w:r w:rsidR="007C6378"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3</w:t>
      </w: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Педагогический процесс как система</w:t>
      </w:r>
      <w:r w:rsidR="007C6378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Pr="00942F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7C6378" w:rsidRPr="00942F45" w:rsidRDefault="009A29D1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</w:t>
      </w:r>
      <w:r w:rsidR="007C6378"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4</w:t>
      </w: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r w:rsidRPr="00942F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Дошкольная педагогика как наука</w:t>
      </w:r>
      <w:r w:rsidR="007C6378" w:rsidRPr="00942F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5.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Организация педагогического процесса в дошкольных образовательных организациях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6.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Теоретические и программно-методические основы воспитания детей дошкольного возраста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7.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Дидактика как педагогическая теория обучения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8.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Теоретические и программно-методические основы обучения детей дошкольного возраста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9.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Психолого-педагогическое сопровождение реализации ФГОС </w:t>
      </w:r>
      <w:proofErr w:type="gramStart"/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ДО</w:t>
      </w:r>
      <w:proofErr w:type="gramEnd"/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10.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Методические основы обучения и воспитания дошкольников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11.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Инновационная деятельность в ДОУ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9A29D1" w:rsidRPr="00942F45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ar-SA"/>
        </w:rPr>
        <w:t xml:space="preserve"> </w:t>
      </w:r>
    </w:p>
    <w:p w:rsidR="009A29D1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12. </w:t>
      </w:r>
      <w:r w:rsidR="009A29D1" w:rsidRPr="00942F45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ar-SA"/>
        </w:rPr>
        <w:t>Оценка качества дошкольного образования</w:t>
      </w:r>
      <w:r w:rsidRPr="00942F45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ar-SA"/>
        </w:rPr>
        <w:t>.</w:t>
      </w:r>
    </w:p>
    <w:p w:rsidR="009A29D1" w:rsidRPr="00942F45" w:rsidRDefault="009A29D1" w:rsidP="008061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ACB" w:rsidRPr="00942F45" w:rsidRDefault="00E02ACB" w:rsidP="008061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аттестация: </w:t>
      </w:r>
      <w:r w:rsidR="007C6378" w:rsidRPr="00942F45">
        <w:rPr>
          <w:rFonts w:ascii="Times New Roman" w:hAnsi="Times New Roman" w:cs="Times New Roman"/>
          <w:sz w:val="24"/>
          <w:szCs w:val="24"/>
        </w:rPr>
        <w:t>дифференцированный зачет, экзамен</w:t>
      </w:r>
    </w:p>
    <w:p w:rsidR="00E02ACB" w:rsidRPr="00942F45" w:rsidRDefault="00E02ACB" w:rsidP="008061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Разработчи</w:t>
      </w:r>
      <w:proofErr w:type="gramStart"/>
      <w:r w:rsidRPr="00942F45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942F45">
        <w:rPr>
          <w:rFonts w:ascii="Times New Roman" w:hAnsi="Times New Roman" w:cs="Times New Roman"/>
          <w:b/>
          <w:sz w:val="24"/>
          <w:szCs w:val="24"/>
        </w:rPr>
        <w:t xml:space="preserve">и): </w:t>
      </w:r>
      <w:proofErr w:type="spellStart"/>
      <w:r w:rsidRPr="00942F45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942F45">
        <w:rPr>
          <w:rFonts w:ascii="Times New Roman" w:hAnsi="Times New Roman" w:cs="Times New Roman"/>
          <w:sz w:val="24"/>
          <w:szCs w:val="24"/>
        </w:rPr>
        <w:t xml:space="preserve"> Лариса Николаевна, преподаватель первой квалификационной категории.</w:t>
      </w:r>
    </w:p>
    <w:sectPr w:rsidR="00E02ACB" w:rsidRPr="00942F45" w:rsidSect="00EE5D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92" w:rsidRDefault="000A4792" w:rsidP="00942F45">
      <w:pPr>
        <w:spacing w:after="0" w:line="240" w:lineRule="auto"/>
      </w:pPr>
      <w:r>
        <w:separator/>
      </w:r>
    </w:p>
  </w:endnote>
  <w:endnote w:type="continuationSeparator" w:id="0">
    <w:p w:rsidR="000A4792" w:rsidRDefault="000A4792" w:rsidP="0094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306986"/>
      <w:docPartObj>
        <w:docPartGallery w:val="Page Numbers (Bottom of Page)"/>
        <w:docPartUnique/>
      </w:docPartObj>
    </w:sdtPr>
    <w:sdtContent>
      <w:p w:rsidR="00942F45" w:rsidRDefault="00EE5DCE">
        <w:pPr>
          <w:pStyle w:val="a6"/>
          <w:jc w:val="right"/>
        </w:pPr>
        <w:fldSimple w:instr=" PAGE   \* MERGEFORMAT ">
          <w:r w:rsidR="00533DA9">
            <w:rPr>
              <w:noProof/>
            </w:rPr>
            <w:t>3</w:t>
          </w:r>
        </w:fldSimple>
      </w:p>
    </w:sdtContent>
  </w:sdt>
  <w:p w:rsidR="00942F45" w:rsidRDefault="00942F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92" w:rsidRDefault="000A4792" w:rsidP="00942F45">
      <w:pPr>
        <w:spacing w:after="0" w:line="240" w:lineRule="auto"/>
      </w:pPr>
      <w:r>
        <w:separator/>
      </w:r>
    </w:p>
  </w:footnote>
  <w:footnote w:type="continuationSeparator" w:id="0">
    <w:p w:rsidR="000A4792" w:rsidRDefault="000A4792" w:rsidP="00942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 w:hint="default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576E6A79"/>
    <w:multiLevelType w:val="hybridMultilevel"/>
    <w:tmpl w:val="3A18200A"/>
    <w:lvl w:ilvl="0" w:tplc="96CCA7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615"/>
    <w:rsid w:val="000A4792"/>
    <w:rsid w:val="00533DA9"/>
    <w:rsid w:val="006F7EB4"/>
    <w:rsid w:val="007C6378"/>
    <w:rsid w:val="0080617C"/>
    <w:rsid w:val="009017C3"/>
    <w:rsid w:val="00942F45"/>
    <w:rsid w:val="009A29D1"/>
    <w:rsid w:val="009F4615"/>
    <w:rsid w:val="00E02ACB"/>
    <w:rsid w:val="00EE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C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2F45"/>
  </w:style>
  <w:style w:type="paragraph" w:styleId="a6">
    <w:name w:val="footer"/>
    <w:basedOn w:val="a"/>
    <w:link w:val="a7"/>
    <w:uiPriority w:val="99"/>
    <w:unhideWhenUsed/>
    <w:rsid w:val="0094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2018-01-20T05:13:00Z</dcterms:created>
  <dcterms:modified xsi:type="dcterms:W3CDTF">2018-01-20T08:22:00Z</dcterms:modified>
</cp:coreProperties>
</file>